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BF" w:rsidRPr="006813BF" w:rsidRDefault="006813BF" w:rsidP="0068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3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дополнительного образования- </w:t>
      </w:r>
    </w:p>
    <w:p w:rsidR="006813BF" w:rsidRPr="006813BF" w:rsidRDefault="006813BF" w:rsidP="0068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3BF">
        <w:rPr>
          <w:rFonts w:ascii="Times New Roman" w:eastAsia="Times New Roman" w:hAnsi="Times New Roman" w:cs="Times New Roman"/>
          <w:sz w:val="24"/>
          <w:szCs w:val="24"/>
        </w:rPr>
        <w:t>детско-юношеская спортивная школа городского округа Верхнее Дуброво</w:t>
      </w:r>
    </w:p>
    <w:p w:rsidR="006813BF" w:rsidRPr="006813BF" w:rsidRDefault="006813BF" w:rsidP="006813BF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3BF">
        <w:rPr>
          <w:rFonts w:ascii="Times New Roman" w:eastAsia="Times New Roman" w:hAnsi="Times New Roman" w:cs="Times New Roman"/>
          <w:sz w:val="24"/>
          <w:szCs w:val="24"/>
        </w:rPr>
        <w:t xml:space="preserve">624053, Свердловская область, Белоярский район, </w:t>
      </w:r>
      <w:proofErr w:type="spellStart"/>
      <w:r w:rsidRPr="006813BF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813BF">
        <w:rPr>
          <w:rFonts w:ascii="Times New Roman" w:eastAsia="Times New Roman" w:hAnsi="Times New Roman" w:cs="Times New Roman"/>
          <w:sz w:val="24"/>
          <w:szCs w:val="24"/>
        </w:rPr>
        <w:t xml:space="preserve"> Верхнее Дуброво; </w:t>
      </w:r>
      <w:r w:rsidRPr="006813B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813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13B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813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6813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sportvdubrovo</w:t>
        </w:r>
        <w:r w:rsidRPr="006813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6813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6813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6813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6813BF">
        <w:rPr>
          <w:rFonts w:ascii="Times New Roman" w:eastAsia="Times New Roman" w:hAnsi="Times New Roman" w:cs="Times New Roman"/>
          <w:sz w:val="24"/>
          <w:szCs w:val="24"/>
        </w:rPr>
        <w:t xml:space="preserve">, сайт </w:t>
      </w:r>
      <w:r w:rsidRPr="006813BF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6813BF">
        <w:rPr>
          <w:rFonts w:ascii="Times New Roman" w:eastAsia="Times New Roman" w:hAnsi="Times New Roman" w:cs="Times New Roman"/>
          <w:sz w:val="24"/>
          <w:szCs w:val="24"/>
        </w:rPr>
        <w:t>:// https://dubrovosport.uralschool.ru/</w:t>
      </w:r>
    </w:p>
    <w:p w:rsidR="00BF4863" w:rsidRPr="006813BF" w:rsidRDefault="00BF4863" w:rsidP="00BF4863"/>
    <w:p w:rsidR="00BF4863" w:rsidRPr="006813BF" w:rsidRDefault="00BF4863" w:rsidP="00BF4863"/>
    <w:p w:rsidR="00BF4863" w:rsidRPr="006813BF" w:rsidRDefault="00BF4863" w:rsidP="00BF4863"/>
    <w:p w:rsidR="00BF4863" w:rsidRPr="006813BF" w:rsidRDefault="00BF4863" w:rsidP="00BF4863"/>
    <w:p w:rsidR="00BF4863" w:rsidRDefault="00BF4863" w:rsidP="00BF4863">
      <w:pPr>
        <w:pStyle w:val="a3"/>
        <w:jc w:val="center"/>
      </w:pPr>
      <w:r>
        <w:t>Сведения о языке(–ах) на которых осуществляется обучение</w:t>
      </w:r>
    </w:p>
    <w:p w:rsidR="00BF4863" w:rsidRPr="000D6B74" w:rsidRDefault="00BF4863" w:rsidP="00BF4863">
      <w:pPr>
        <w:pStyle w:val="a3"/>
        <w:rPr>
          <w:b w:val="0"/>
        </w:rPr>
      </w:pPr>
      <w:r w:rsidRPr="000D6B74">
        <w:rPr>
          <w:b w:val="0"/>
        </w:rPr>
        <w:t xml:space="preserve">Обучение детей в </w:t>
      </w:r>
      <w:r w:rsidR="006813BF">
        <w:rPr>
          <w:b w:val="0"/>
        </w:rPr>
        <w:t>МКУДО «ДЮСШ городского округа Верхнее Дуброво»</w:t>
      </w:r>
      <w:bookmarkStart w:id="0" w:name="_GoBack"/>
      <w:bookmarkEnd w:id="0"/>
      <w:r w:rsidRPr="000D6B74">
        <w:rPr>
          <w:b w:val="0"/>
        </w:rPr>
        <w:t xml:space="preserve"> осуществляется на русском языке.</w:t>
      </w:r>
    </w:p>
    <w:p w:rsidR="009802CC" w:rsidRDefault="009802CC"/>
    <w:p w:rsidR="007063DF" w:rsidRDefault="007063DF"/>
    <w:sectPr w:rsidR="007063DF" w:rsidSect="00BF4863">
      <w:pgSz w:w="11906" w:h="16838"/>
      <w:pgMar w:top="567" w:right="567" w:bottom="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2142"/>
    <w:multiLevelType w:val="hybridMultilevel"/>
    <w:tmpl w:val="2838757A"/>
    <w:lvl w:ilvl="0" w:tplc="9292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51276A"/>
    <w:multiLevelType w:val="hybridMultilevel"/>
    <w:tmpl w:val="A71A05D0"/>
    <w:lvl w:ilvl="0" w:tplc="61825792">
      <w:start w:val="1"/>
      <w:numFmt w:val="decimal"/>
      <w:lvlText w:val="%1."/>
      <w:lvlJc w:val="left"/>
      <w:pPr>
        <w:ind w:left="720" w:hanging="360"/>
      </w:pPr>
    </w:lvl>
    <w:lvl w:ilvl="1" w:tplc="61825792" w:tentative="1">
      <w:start w:val="1"/>
      <w:numFmt w:val="lowerLetter"/>
      <w:lvlText w:val="%2."/>
      <w:lvlJc w:val="left"/>
      <w:pPr>
        <w:ind w:left="1440" w:hanging="360"/>
      </w:pPr>
    </w:lvl>
    <w:lvl w:ilvl="2" w:tplc="61825792" w:tentative="1">
      <w:start w:val="1"/>
      <w:numFmt w:val="lowerRoman"/>
      <w:lvlText w:val="%3."/>
      <w:lvlJc w:val="right"/>
      <w:pPr>
        <w:ind w:left="2160" w:hanging="180"/>
      </w:pPr>
    </w:lvl>
    <w:lvl w:ilvl="3" w:tplc="61825792" w:tentative="1">
      <w:start w:val="1"/>
      <w:numFmt w:val="decimal"/>
      <w:lvlText w:val="%4."/>
      <w:lvlJc w:val="left"/>
      <w:pPr>
        <w:ind w:left="2880" w:hanging="360"/>
      </w:pPr>
    </w:lvl>
    <w:lvl w:ilvl="4" w:tplc="61825792" w:tentative="1">
      <w:start w:val="1"/>
      <w:numFmt w:val="lowerLetter"/>
      <w:lvlText w:val="%5."/>
      <w:lvlJc w:val="left"/>
      <w:pPr>
        <w:ind w:left="3600" w:hanging="360"/>
      </w:pPr>
    </w:lvl>
    <w:lvl w:ilvl="5" w:tplc="61825792" w:tentative="1">
      <w:start w:val="1"/>
      <w:numFmt w:val="lowerRoman"/>
      <w:lvlText w:val="%6."/>
      <w:lvlJc w:val="right"/>
      <w:pPr>
        <w:ind w:left="4320" w:hanging="180"/>
      </w:pPr>
    </w:lvl>
    <w:lvl w:ilvl="6" w:tplc="61825792" w:tentative="1">
      <w:start w:val="1"/>
      <w:numFmt w:val="decimal"/>
      <w:lvlText w:val="%7."/>
      <w:lvlJc w:val="left"/>
      <w:pPr>
        <w:ind w:left="5040" w:hanging="360"/>
      </w:pPr>
    </w:lvl>
    <w:lvl w:ilvl="7" w:tplc="61825792" w:tentative="1">
      <w:start w:val="1"/>
      <w:numFmt w:val="lowerLetter"/>
      <w:lvlText w:val="%8."/>
      <w:lvlJc w:val="left"/>
      <w:pPr>
        <w:ind w:left="5760" w:hanging="360"/>
      </w:pPr>
    </w:lvl>
    <w:lvl w:ilvl="8" w:tplc="61825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0"/>
    <w:rsid w:val="000D6CA4"/>
    <w:rsid w:val="006813BF"/>
    <w:rsid w:val="007063DF"/>
    <w:rsid w:val="008C36F0"/>
    <w:rsid w:val="009802CC"/>
    <w:rsid w:val="00BF4863"/>
    <w:rsid w:val="00F0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4666"/>
  <w15:docId w15:val="{C9DEA4FC-907D-45C5-8F15-6F3CFC2F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863"/>
    <w:pPr>
      <w:spacing w:before="100" w:beforeAutospacing="1" w:after="100" w:afterAutospacing="1" w:line="240" w:lineRule="auto"/>
      <w:ind w:firstLine="426"/>
    </w:pPr>
    <w:rPr>
      <w:rFonts w:ascii="Times New Roman" w:eastAsia="Times New Roman" w:hAnsi="Times New Roman" w:cs="Times New Roman"/>
      <w:b/>
      <w:color w:val="000000"/>
      <w:sz w:val="28"/>
      <w:szCs w:val="27"/>
    </w:rPr>
  </w:style>
  <w:style w:type="character" w:styleId="a4">
    <w:name w:val="Hyperlink"/>
    <w:basedOn w:val="a0"/>
    <w:uiPriority w:val="99"/>
    <w:unhideWhenUsed/>
    <w:rsid w:val="00BF4863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vdubr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2024-09-17T04:28:00Z</dcterms:created>
  <dcterms:modified xsi:type="dcterms:W3CDTF">2024-09-17T04:28:00Z</dcterms:modified>
</cp:coreProperties>
</file>